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5F8F" w14:textId="4FAACBF5" w:rsidR="00B24D92" w:rsidRPr="005807DC" w:rsidRDefault="00B0485D" w:rsidP="00B0485D">
      <w:pPr>
        <w:jc w:val="center"/>
      </w:pPr>
      <w:bookmarkStart w:id="0" w:name="_Hlk152952327"/>
      <w:bookmarkEnd w:id="0"/>
      <w:r w:rsidRPr="00AE1853">
        <w:rPr>
          <w:noProof/>
          <w:sz w:val="32"/>
          <w:szCs w:val="32"/>
        </w:rPr>
        <w:drawing>
          <wp:inline distT="0" distB="0" distL="0" distR="0" wp14:anchorId="75ABC738" wp14:editId="5A069DC9">
            <wp:extent cx="1952625" cy="125730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2223B74F" w14:textId="0F66B6CD" w:rsidR="00B24D92" w:rsidRPr="00631655" w:rsidRDefault="00631655" w:rsidP="00631655">
      <w:pPr>
        <w:jc w:val="center"/>
        <w:rPr>
          <w:rFonts w:ascii="Verdana" w:hAnsi="Verdana"/>
          <w:b/>
          <w:bCs/>
          <w:sz w:val="28"/>
          <w:szCs w:val="28"/>
        </w:rPr>
      </w:pPr>
      <w:r w:rsidRPr="00631655">
        <w:rPr>
          <w:rFonts w:ascii="Verdana" w:hAnsi="Verdana"/>
          <w:b/>
          <w:bCs/>
          <w:sz w:val="28"/>
          <w:szCs w:val="28"/>
        </w:rPr>
        <w:t xml:space="preserve">Richiesta per sostenere il Test di Conformità </w:t>
      </w:r>
      <w:proofErr w:type="spellStart"/>
      <w:r w:rsidRPr="00631655">
        <w:rPr>
          <w:rFonts w:ascii="Verdana" w:hAnsi="Verdana"/>
          <w:b/>
          <w:bCs/>
          <w:sz w:val="28"/>
          <w:szCs w:val="28"/>
        </w:rPr>
        <w:t>DigComp</w:t>
      </w:r>
      <w:proofErr w:type="spellEnd"/>
      <w:r w:rsidRPr="00631655">
        <w:rPr>
          <w:rFonts w:ascii="Verdana" w:hAnsi="Verdana"/>
          <w:b/>
          <w:bCs/>
          <w:sz w:val="28"/>
          <w:szCs w:val="28"/>
        </w:rPr>
        <w:t xml:space="preserve"> 2.2</w:t>
      </w:r>
    </w:p>
    <w:p w14:paraId="4F3C1AAE" w14:textId="77777777" w:rsidR="00B24D92" w:rsidRPr="00B0485D" w:rsidRDefault="00B24D92" w:rsidP="00B0485D">
      <w:pPr>
        <w:pStyle w:val="Corpodeltesto"/>
        <w:rPr>
          <w:rFonts w:ascii="Verdana" w:hAnsi="Verdana"/>
          <w:sz w:val="24"/>
        </w:rPr>
      </w:pPr>
      <w:r w:rsidRPr="00B0485D">
        <w:rPr>
          <w:rFonts w:ascii="Verdana" w:hAnsi="Verdana"/>
          <w:b w:val="0"/>
          <w:sz w:val="24"/>
        </w:rPr>
        <w:t>(</w:t>
      </w:r>
      <w:r w:rsidRPr="00B0485D">
        <w:rPr>
          <w:rFonts w:ascii="Verdana" w:hAnsi="Verdana"/>
          <w:b w:val="0"/>
          <w:i/>
          <w:iCs/>
          <w:sz w:val="24"/>
        </w:rPr>
        <w:t>da presentare</w:t>
      </w:r>
      <w:r w:rsidRPr="00B0485D">
        <w:rPr>
          <w:rFonts w:ascii="Verdana" w:hAnsi="Verdana"/>
          <w:b w:val="0"/>
          <w:bCs w:val="0"/>
          <w:i/>
          <w:iCs/>
          <w:sz w:val="24"/>
        </w:rPr>
        <w:t xml:space="preserve"> entro </w:t>
      </w:r>
      <w:r w:rsidRPr="00B0485D">
        <w:rPr>
          <w:rFonts w:ascii="Verdana" w:hAnsi="Verdana"/>
          <w:b w:val="0"/>
          <w:i/>
          <w:sz w:val="24"/>
        </w:rPr>
        <w:t>la data di scadenza indicata nel calendario delle sessioni d’esame in riferimento alla sessione scelta</w:t>
      </w:r>
      <w:r w:rsidRPr="00C47B40">
        <w:rPr>
          <w:rFonts w:ascii="Verdana" w:hAnsi="Verdana"/>
          <w:b w:val="0"/>
          <w:bCs w:val="0"/>
          <w:sz w:val="24"/>
        </w:rPr>
        <w:t>)</w:t>
      </w:r>
    </w:p>
    <w:p w14:paraId="4FD85BE7" w14:textId="77777777" w:rsidR="00B24D92" w:rsidRPr="00B0485D" w:rsidRDefault="00B24D92" w:rsidP="00631655">
      <w:pPr>
        <w:spacing w:line="360" w:lineRule="auto"/>
        <w:jc w:val="both"/>
        <w:rPr>
          <w:rFonts w:ascii="Verdana" w:hAnsi="Verdana"/>
        </w:rPr>
      </w:pPr>
    </w:p>
    <w:p w14:paraId="32E7B9D5" w14:textId="35A6A65B" w:rsidR="00B0485D" w:rsidRPr="00B0485D" w:rsidRDefault="00B24D92" w:rsidP="00631655">
      <w:pPr>
        <w:spacing w:line="360" w:lineRule="auto"/>
        <w:jc w:val="both"/>
        <w:rPr>
          <w:rFonts w:ascii="Verdana" w:hAnsi="Verdana"/>
          <w:sz w:val="22"/>
          <w:szCs w:val="22"/>
        </w:rPr>
      </w:pPr>
      <w:r w:rsidRPr="00B0485D">
        <w:rPr>
          <w:rFonts w:ascii="Verdana" w:hAnsi="Verdana"/>
          <w:b/>
          <w:bCs/>
          <w:sz w:val="22"/>
          <w:szCs w:val="22"/>
        </w:rPr>
        <w:t xml:space="preserve">Il sottoscritto </w:t>
      </w:r>
      <w:bookmarkStart w:id="1" w:name="_Hlk154485262"/>
      <w:sdt>
        <w:sdtPr>
          <w:rPr>
            <w:rFonts w:ascii="Verdana" w:hAnsi="Verdana"/>
            <w:sz w:val="22"/>
            <w:szCs w:val="22"/>
          </w:rPr>
          <w:id w:val="-753125942"/>
          <w:placeholder>
            <w:docPart w:val="F4FA774C2B4A4BE8899F352373CE359E"/>
          </w:placeholder>
          <w:showingPlcHdr/>
        </w:sdtPr>
        <w:sdtContent>
          <w:r w:rsidR="00B0485D" w:rsidRPr="00B0485D">
            <w:rPr>
              <w:rStyle w:val="Testosegnaposto"/>
              <w:rFonts w:ascii="Verdana" w:hAnsi="Verdana"/>
              <w:sz w:val="22"/>
              <w:szCs w:val="22"/>
            </w:rPr>
            <w:t>_______________________________________________</w:t>
          </w:r>
        </w:sdtContent>
      </w:sdt>
      <w:bookmarkEnd w:id="1"/>
      <w:r w:rsidRPr="00B0485D">
        <w:rPr>
          <w:rFonts w:ascii="Verdana" w:hAnsi="Verdana"/>
          <w:sz w:val="22"/>
          <w:szCs w:val="22"/>
        </w:rPr>
        <w:tab/>
      </w:r>
    </w:p>
    <w:p w14:paraId="358885F8" w14:textId="5548CDF8" w:rsidR="00B24D92" w:rsidRPr="00B0485D" w:rsidRDefault="00B24D92" w:rsidP="00631655">
      <w:pPr>
        <w:tabs>
          <w:tab w:val="center" w:pos="3402"/>
          <w:tab w:val="center" w:pos="7088"/>
        </w:tabs>
        <w:spacing w:line="360" w:lineRule="auto"/>
        <w:jc w:val="both"/>
        <w:rPr>
          <w:rFonts w:ascii="Verdana" w:hAnsi="Verdana"/>
          <w:i/>
          <w:iCs/>
          <w:sz w:val="22"/>
          <w:szCs w:val="22"/>
        </w:rPr>
      </w:pPr>
      <w:r w:rsidRPr="00B0485D">
        <w:rPr>
          <w:rFonts w:ascii="Verdana" w:hAnsi="Verdana"/>
          <w:b/>
          <w:bCs/>
          <w:sz w:val="22"/>
          <w:szCs w:val="22"/>
        </w:rPr>
        <w:t xml:space="preserve">nato il </w:t>
      </w:r>
      <w:sdt>
        <w:sdtPr>
          <w:rPr>
            <w:rFonts w:ascii="Verdana" w:hAnsi="Verdana"/>
            <w:sz w:val="22"/>
            <w:szCs w:val="22"/>
          </w:rPr>
          <w:id w:val="-1805303589"/>
          <w:placeholder>
            <w:docPart w:val="803C527CF68C413CB6BCD5EB9B77219E"/>
          </w:placeholder>
          <w:showingPlcHdr/>
        </w:sdtPr>
        <w:sdtContent>
          <w:r w:rsidR="00B0485D" w:rsidRPr="00B0485D">
            <w:rPr>
              <w:rStyle w:val="Testosegnaposto"/>
              <w:rFonts w:ascii="Verdana" w:hAnsi="Verdana"/>
              <w:sz w:val="22"/>
              <w:szCs w:val="22"/>
            </w:rPr>
            <w:t>_____________________</w:t>
          </w:r>
        </w:sdtContent>
      </w:sdt>
    </w:p>
    <w:p w14:paraId="51885A07" w14:textId="59CDDC1C" w:rsidR="00B24D92" w:rsidRPr="00B0485D" w:rsidRDefault="00B24D92" w:rsidP="00631655">
      <w:pPr>
        <w:spacing w:line="360" w:lineRule="auto"/>
        <w:jc w:val="both"/>
        <w:rPr>
          <w:rFonts w:ascii="Verdana" w:hAnsi="Verdana"/>
          <w:sz w:val="22"/>
          <w:szCs w:val="22"/>
        </w:rPr>
      </w:pPr>
      <w:r w:rsidRPr="00B0485D">
        <w:rPr>
          <w:rFonts w:ascii="Verdana" w:hAnsi="Verdana"/>
          <w:b/>
          <w:bCs/>
          <w:sz w:val="22"/>
          <w:szCs w:val="22"/>
        </w:rPr>
        <w:t>Skills Card n°</w:t>
      </w:r>
      <w:r w:rsidR="00B0485D" w:rsidRPr="00B0485D">
        <w:rPr>
          <w:rFonts w:ascii="Verdana" w:hAnsi="Verdana"/>
          <w:b/>
          <w:bCs/>
          <w:sz w:val="22"/>
          <w:szCs w:val="22"/>
        </w:rPr>
        <w:t xml:space="preserve"> </w:t>
      </w:r>
      <w:sdt>
        <w:sdtPr>
          <w:rPr>
            <w:rFonts w:ascii="Verdana" w:hAnsi="Verdana"/>
            <w:sz w:val="22"/>
            <w:szCs w:val="22"/>
          </w:rPr>
          <w:id w:val="616108203"/>
          <w:placeholder>
            <w:docPart w:val="A44BFF76268C46C6974503CA7732D4DD"/>
          </w:placeholder>
          <w:showingPlcHdr/>
        </w:sdtPr>
        <w:sdtContent>
          <w:r w:rsidR="00B0485D" w:rsidRPr="00B0485D">
            <w:rPr>
              <w:rStyle w:val="Testosegnaposto"/>
              <w:rFonts w:ascii="Verdana" w:hAnsi="Verdana"/>
              <w:sz w:val="22"/>
              <w:szCs w:val="22"/>
            </w:rPr>
            <w:t>_____________________</w:t>
          </w:r>
        </w:sdtContent>
      </w:sdt>
    </w:p>
    <w:p w14:paraId="76F29DB3" w14:textId="621C08A3" w:rsidR="00B24D92" w:rsidRPr="00B0485D" w:rsidRDefault="00B24D92" w:rsidP="00631655">
      <w:pPr>
        <w:spacing w:line="360" w:lineRule="auto"/>
        <w:jc w:val="both"/>
        <w:rPr>
          <w:rFonts w:ascii="Verdana" w:hAnsi="Verdana"/>
          <w:sz w:val="22"/>
          <w:szCs w:val="22"/>
        </w:rPr>
      </w:pPr>
      <w:r w:rsidRPr="00B0485D">
        <w:rPr>
          <w:rFonts w:ascii="Verdana" w:hAnsi="Verdana"/>
          <w:sz w:val="22"/>
          <w:szCs w:val="22"/>
        </w:rPr>
        <w:t xml:space="preserve">intende essere ammesso alla sessione di esami del </w:t>
      </w:r>
      <w:sdt>
        <w:sdtPr>
          <w:rPr>
            <w:rFonts w:ascii="Verdana" w:hAnsi="Verdana"/>
            <w:sz w:val="22"/>
            <w:szCs w:val="22"/>
          </w:rPr>
          <w:id w:val="1047493341"/>
          <w:placeholder>
            <w:docPart w:val="312950A8DC0840869A91D13B92BCDF0A"/>
          </w:placeholder>
          <w:showingPlcHdr/>
        </w:sdtPr>
        <w:sdtContent>
          <w:r w:rsidR="00B0485D" w:rsidRPr="00B0485D">
            <w:rPr>
              <w:rStyle w:val="Testosegnaposto"/>
              <w:rFonts w:ascii="Verdana" w:hAnsi="Verdana"/>
              <w:sz w:val="22"/>
              <w:szCs w:val="22"/>
            </w:rPr>
            <w:t>_____________________</w:t>
          </w:r>
        </w:sdtContent>
      </w:sdt>
    </w:p>
    <w:p w14:paraId="598A579A" w14:textId="77777777" w:rsidR="00631655" w:rsidRDefault="00B24D92" w:rsidP="00631655">
      <w:pPr>
        <w:spacing w:line="360" w:lineRule="auto"/>
        <w:jc w:val="both"/>
        <w:rPr>
          <w:rFonts w:ascii="Verdana" w:hAnsi="Verdana"/>
          <w:sz w:val="22"/>
          <w:szCs w:val="22"/>
        </w:rPr>
      </w:pPr>
      <w:r w:rsidRPr="00B0485D">
        <w:rPr>
          <w:rFonts w:ascii="Verdana" w:hAnsi="Verdana"/>
          <w:sz w:val="22"/>
          <w:szCs w:val="22"/>
        </w:rPr>
        <w:t xml:space="preserve">per sostenere </w:t>
      </w:r>
      <w:r w:rsidR="00631655" w:rsidRPr="00631655">
        <w:rPr>
          <w:rFonts w:ascii="Verdana" w:hAnsi="Verdana"/>
          <w:sz w:val="22"/>
          <w:szCs w:val="22"/>
        </w:rPr>
        <w:t xml:space="preserve">il Test di Conformità </w:t>
      </w:r>
      <w:proofErr w:type="spellStart"/>
      <w:r w:rsidR="00631655" w:rsidRPr="00631655">
        <w:rPr>
          <w:rFonts w:ascii="Verdana" w:hAnsi="Verdana"/>
          <w:sz w:val="22"/>
          <w:szCs w:val="22"/>
        </w:rPr>
        <w:t>DigComp</w:t>
      </w:r>
      <w:proofErr w:type="spellEnd"/>
      <w:r w:rsidR="00631655" w:rsidRPr="00631655">
        <w:rPr>
          <w:rFonts w:ascii="Verdana" w:hAnsi="Verdana"/>
          <w:sz w:val="22"/>
          <w:szCs w:val="22"/>
        </w:rPr>
        <w:t xml:space="preserve"> 2.2</w:t>
      </w:r>
    </w:p>
    <w:p w14:paraId="708D1FB3" w14:textId="3007F2C5" w:rsidR="00B0485D" w:rsidRPr="00B0485D" w:rsidRDefault="00B0485D" w:rsidP="00631655">
      <w:pPr>
        <w:spacing w:before="240"/>
        <w:jc w:val="both"/>
        <w:rPr>
          <w:rFonts w:ascii="Verdana" w:hAnsi="Verdana" w:cs="Open Sans"/>
          <w:sz w:val="22"/>
          <w:szCs w:val="22"/>
          <w:shd w:val="clear" w:color="auto" w:fill="FFFFFF"/>
        </w:rPr>
      </w:pPr>
      <w:r w:rsidRPr="00B0485D">
        <w:rPr>
          <w:rFonts w:ascii="Verdana" w:hAnsi="Verdana" w:cs="Open Sans"/>
          <w:sz w:val="22"/>
          <w:szCs w:val="22"/>
          <w:shd w:val="clear" w:color="auto" w:fill="FFFFFF"/>
        </w:rPr>
        <w:t>Dopo aver ricevuto l’avviso di pagamento dalla segreteria del Liceo, il richiedente si impegna ad effettuare il versamento attraverso il sistema Pago In Rete, seguendo le istruzioni presenti nella pagina dedicata nel sito web del Liceo Newton (</w:t>
      </w:r>
      <w:hyperlink r:id="rId8" w:tgtFrame="_blank" w:history="1">
        <w:r w:rsidRPr="00B0485D">
          <w:rPr>
            <w:rStyle w:val="Collegamentoipertestuale"/>
            <w:rFonts w:ascii="Verdana" w:eastAsia="Calibri" w:hAnsi="Verdana"/>
            <w:sz w:val="22"/>
            <w:szCs w:val="22"/>
            <w:lang w:eastAsia="en-US"/>
          </w:rPr>
          <w:t>vai alle istruzioni per il pagamento</w:t>
        </w:r>
      </w:hyperlink>
      <w:r w:rsidRPr="00B0485D">
        <w:rPr>
          <w:rFonts w:ascii="Verdana" w:hAnsi="Verdana" w:cs="Open Sans"/>
          <w:sz w:val="22"/>
          <w:szCs w:val="22"/>
          <w:shd w:val="clear" w:color="auto" w:fill="FFFFFF"/>
        </w:rPr>
        <w:t xml:space="preserve">): </w:t>
      </w:r>
    </w:p>
    <w:p w14:paraId="702CDCB4" w14:textId="68DFD8B9" w:rsidR="00DC37A7" w:rsidRPr="00E06253" w:rsidRDefault="00DC37A7" w:rsidP="00DC37A7">
      <w:pPr>
        <w:pStyle w:val="Paragrafoelenco"/>
        <w:numPr>
          <w:ilvl w:val="0"/>
          <w:numId w:val="9"/>
        </w:numPr>
        <w:spacing w:before="100" w:beforeAutospacing="1" w:after="100" w:afterAutospacing="1"/>
        <w:ind w:left="1059" w:hanging="357"/>
        <w:jc w:val="both"/>
        <w:rPr>
          <w:rFonts w:ascii="Verdana" w:hAnsi="Verdana"/>
        </w:rPr>
      </w:pPr>
      <w:r w:rsidRPr="00E06253">
        <w:rPr>
          <w:rFonts w:ascii="Verdana" w:hAnsi="Verdana"/>
          <w:b/>
        </w:rPr>
        <w:t xml:space="preserve">€ </w:t>
      </w:r>
      <w:r w:rsidR="00C47B40">
        <w:rPr>
          <w:rFonts w:ascii="Verdana" w:hAnsi="Verdana"/>
          <w:b/>
        </w:rPr>
        <w:t>30</w:t>
      </w:r>
      <w:r w:rsidRPr="00E06253">
        <w:rPr>
          <w:rFonts w:ascii="Verdana" w:hAnsi="Verdana"/>
          <w:b/>
        </w:rPr>
        <w:t>.00</w:t>
      </w:r>
      <w:r w:rsidRPr="00E06253">
        <w:rPr>
          <w:rFonts w:ascii="Verdana" w:hAnsi="Verdana"/>
        </w:rPr>
        <w:t xml:space="preserve">, se </w:t>
      </w:r>
      <w:r w:rsidRPr="00E06253">
        <w:rPr>
          <w:rFonts w:ascii="Verdana" w:hAnsi="Verdana"/>
          <w:i/>
          <w:iCs/>
        </w:rPr>
        <w:t>(spuntare l’opzione)</w:t>
      </w:r>
      <w:r w:rsidRPr="00E06253">
        <w:rPr>
          <w:rFonts w:ascii="Verdana" w:hAnsi="Verdana"/>
        </w:rPr>
        <w:t>:</w:t>
      </w:r>
    </w:p>
    <w:p w14:paraId="041BCA9F" w14:textId="4CE16C50" w:rsidR="00DC37A7" w:rsidRPr="00E06253" w:rsidRDefault="00000000" w:rsidP="00DC37A7">
      <w:pPr>
        <w:pStyle w:val="Paragrafoelenco"/>
        <w:spacing w:after="0"/>
        <w:ind w:left="1053"/>
        <w:contextualSpacing w:val="0"/>
        <w:jc w:val="both"/>
        <w:rPr>
          <w:rFonts w:ascii="Verdana" w:hAnsi="Verdana"/>
        </w:rPr>
      </w:pPr>
      <w:sdt>
        <w:sdtPr>
          <w:rPr>
            <w:rFonts w:ascii="Verdana" w:hAnsi="Verdana"/>
          </w:rPr>
          <w:id w:val="871952865"/>
          <w14:checkbox>
            <w14:checked w14:val="0"/>
            <w14:checkedState w14:val="2612" w14:font="MS Gothic"/>
            <w14:uncheckedState w14:val="2610" w14:font="MS Gothic"/>
          </w14:checkbox>
        </w:sdtPr>
        <w:sdtContent>
          <w:r w:rsidR="00C47B40">
            <w:rPr>
              <w:rFonts w:ascii="MS Gothic" w:eastAsia="MS Gothic" w:hAnsi="MS Gothic" w:hint="eastAsia"/>
            </w:rPr>
            <w:t>☐</w:t>
          </w:r>
        </w:sdtContent>
      </w:sdt>
      <w:r w:rsidR="00C47B40">
        <w:rPr>
          <w:rFonts w:ascii="Verdana" w:hAnsi="Verdana"/>
        </w:rPr>
        <w:tab/>
      </w:r>
      <w:r w:rsidR="00DC37A7" w:rsidRPr="00E06253">
        <w:rPr>
          <w:rFonts w:ascii="Verdana" w:hAnsi="Verdana"/>
        </w:rPr>
        <w:t xml:space="preserve">studentessa/studente del Newton, iscritto/a alla classe </w:t>
      </w:r>
      <w:sdt>
        <w:sdtPr>
          <w:rPr>
            <w:rFonts w:ascii="Verdana" w:hAnsi="Verdana"/>
          </w:rPr>
          <w:id w:val="57057788"/>
          <w:placeholder>
            <w:docPart w:val="FF330BA6ECB64F1997DF8EC4CAE7C010"/>
          </w:placeholder>
        </w:sdtPr>
        <w:sdtEndPr>
          <w:rPr>
            <w:rStyle w:val="Testosegnaposto"/>
            <w:color w:val="666666"/>
          </w:rPr>
        </w:sdtEndPr>
        <w:sdtContent>
          <w:r w:rsidR="00DC37A7" w:rsidRPr="00E06253">
            <w:rPr>
              <w:rStyle w:val="Testosegnaposto"/>
              <w:rFonts w:ascii="Verdana" w:hAnsi="Verdana"/>
            </w:rPr>
            <w:t>____</w:t>
          </w:r>
        </w:sdtContent>
      </w:sdt>
    </w:p>
    <w:p w14:paraId="3938F886" w14:textId="4881D346" w:rsidR="00DC37A7" w:rsidRPr="00E06253" w:rsidRDefault="00000000" w:rsidP="00DC37A7">
      <w:pPr>
        <w:pStyle w:val="Paragrafoelenco"/>
        <w:ind w:left="1059"/>
        <w:jc w:val="both"/>
        <w:rPr>
          <w:rFonts w:ascii="Verdana" w:hAnsi="Verdana"/>
        </w:rPr>
      </w:pPr>
      <w:sdt>
        <w:sdtPr>
          <w:rPr>
            <w:rFonts w:ascii="Verdana" w:hAnsi="Verdana"/>
          </w:rPr>
          <w:id w:val="1853061766"/>
          <w14:checkbox>
            <w14:checked w14:val="0"/>
            <w14:checkedState w14:val="2612" w14:font="MS Gothic"/>
            <w14:uncheckedState w14:val="2610" w14:font="MS Gothic"/>
          </w14:checkbox>
        </w:sdtPr>
        <w:sdtContent>
          <w:r w:rsidR="00C47B40">
            <w:rPr>
              <w:rFonts w:ascii="MS Gothic" w:eastAsia="MS Gothic" w:hAnsi="MS Gothic" w:hint="eastAsia"/>
            </w:rPr>
            <w:t>☐</w:t>
          </w:r>
        </w:sdtContent>
      </w:sdt>
      <w:r w:rsidR="00C47B40">
        <w:rPr>
          <w:rFonts w:ascii="Verdana" w:hAnsi="Verdana"/>
        </w:rPr>
        <w:tab/>
      </w:r>
      <w:r w:rsidR="00DC37A7" w:rsidRPr="00E06253">
        <w:rPr>
          <w:rFonts w:ascii="Verdana" w:hAnsi="Verdana"/>
        </w:rPr>
        <w:t>personale docente o non docente del Newton</w:t>
      </w:r>
    </w:p>
    <w:p w14:paraId="35EDBE5A" w14:textId="47EA6996" w:rsidR="00B0485D" w:rsidRDefault="00000000" w:rsidP="00631655">
      <w:pPr>
        <w:pStyle w:val="Paragrafoelenco"/>
        <w:ind w:left="1059"/>
        <w:jc w:val="both"/>
        <w:rPr>
          <w:rFonts w:ascii="Verdana" w:hAnsi="Verdana"/>
        </w:rPr>
      </w:pPr>
      <w:sdt>
        <w:sdtPr>
          <w:rPr>
            <w:rFonts w:ascii="Verdana" w:hAnsi="Verdana"/>
          </w:rPr>
          <w:id w:val="-1120836806"/>
          <w14:checkbox>
            <w14:checked w14:val="0"/>
            <w14:checkedState w14:val="2612" w14:font="MS Gothic"/>
            <w14:uncheckedState w14:val="2610" w14:font="MS Gothic"/>
          </w14:checkbox>
        </w:sdtPr>
        <w:sdtContent>
          <w:r w:rsidR="00C47B40">
            <w:rPr>
              <w:rFonts w:ascii="MS Gothic" w:eastAsia="MS Gothic" w:hAnsi="MS Gothic" w:hint="eastAsia"/>
            </w:rPr>
            <w:t>☐</w:t>
          </w:r>
        </w:sdtContent>
      </w:sdt>
      <w:r w:rsidR="00C47B40">
        <w:rPr>
          <w:rFonts w:ascii="Verdana" w:hAnsi="Verdana"/>
        </w:rPr>
        <w:t xml:space="preserve"> </w:t>
      </w:r>
      <w:r w:rsidR="00DC37A7" w:rsidRPr="00E06253">
        <w:rPr>
          <w:rFonts w:ascii="Verdana" w:hAnsi="Verdana"/>
        </w:rPr>
        <w:t xml:space="preserve">personale esterno in regola con il pagamento della quota associativa annuale dell’Associazione Culturale "EX ALUNNI LICEO NEWTON CHIVASSO" </w:t>
      </w:r>
      <w:r w:rsidR="00DC37A7" w:rsidRPr="00E06253">
        <w:rPr>
          <w:rStyle w:val="Collegamentoipertestuale"/>
          <w:rFonts w:ascii="Verdana" w:hAnsi="Verdana"/>
        </w:rPr>
        <w:t>(</w:t>
      </w:r>
      <w:hyperlink r:id="rId9" w:history="1">
        <w:r w:rsidR="00DC37A7" w:rsidRPr="00E06253">
          <w:rPr>
            <w:rStyle w:val="Collegamentoipertestuale"/>
            <w:rFonts w:ascii="Verdana" w:hAnsi="Verdana"/>
          </w:rPr>
          <w:t>https://exalunninewton.wordpress.com</w:t>
        </w:r>
      </w:hyperlink>
      <w:r w:rsidR="00DC37A7" w:rsidRPr="00E06253">
        <w:rPr>
          <w:rStyle w:val="Collegamentoipertestuale"/>
          <w:rFonts w:ascii="Verdana" w:hAnsi="Verdana"/>
        </w:rPr>
        <w:t xml:space="preserve">) </w:t>
      </w:r>
      <w:r w:rsidR="00DC37A7" w:rsidRPr="00E06253">
        <w:rPr>
          <w:rFonts w:ascii="Verdana" w:hAnsi="Verdana"/>
        </w:rPr>
        <w:t>(si richiede l’invio di un documento che attesti l’iscrizione per l’anno in corso)</w:t>
      </w:r>
    </w:p>
    <w:p w14:paraId="0A097D87" w14:textId="77777777" w:rsidR="00631655" w:rsidRPr="00631655" w:rsidRDefault="00631655" w:rsidP="00631655">
      <w:pPr>
        <w:pStyle w:val="Paragrafoelenco"/>
        <w:ind w:left="1059"/>
        <w:jc w:val="both"/>
        <w:rPr>
          <w:rStyle w:val="Collegamentoipertestuale"/>
          <w:rFonts w:ascii="Verdana" w:hAnsi="Verdana"/>
        </w:rPr>
      </w:pPr>
    </w:p>
    <w:p w14:paraId="7CAC62E6" w14:textId="0DD589C5" w:rsidR="00B0485D" w:rsidRPr="00B0485D" w:rsidRDefault="00B0485D" w:rsidP="00631655">
      <w:pPr>
        <w:pStyle w:val="Paragrafoelenco"/>
        <w:numPr>
          <w:ilvl w:val="0"/>
          <w:numId w:val="5"/>
        </w:numPr>
        <w:spacing w:before="360" w:after="0"/>
        <w:ind w:left="1059" w:hanging="357"/>
        <w:jc w:val="both"/>
        <w:rPr>
          <w:rFonts w:ascii="Verdana" w:hAnsi="Verdana"/>
        </w:rPr>
      </w:pPr>
      <w:r w:rsidRPr="00B0485D">
        <w:rPr>
          <w:rFonts w:ascii="Verdana" w:hAnsi="Verdana"/>
          <w:b/>
        </w:rPr>
        <w:t xml:space="preserve">€ </w:t>
      </w:r>
      <w:r w:rsidR="00C47B40">
        <w:rPr>
          <w:rFonts w:ascii="Verdana" w:hAnsi="Verdana"/>
          <w:b/>
        </w:rPr>
        <w:t>35</w:t>
      </w:r>
      <w:r w:rsidRPr="00B0485D">
        <w:rPr>
          <w:rFonts w:ascii="Verdana" w:hAnsi="Verdana"/>
          <w:b/>
        </w:rPr>
        <w:t>.00</w:t>
      </w:r>
      <w:r w:rsidRPr="00B0485D">
        <w:rPr>
          <w:rFonts w:ascii="Verdana" w:hAnsi="Verdana"/>
        </w:rPr>
        <w:t>, se non rientrante nelle precedenti categorie.</w:t>
      </w:r>
    </w:p>
    <w:p w14:paraId="7C5B1A72" w14:textId="77777777" w:rsidR="00B0485D" w:rsidRPr="00B0485D" w:rsidRDefault="00B0485D" w:rsidP="00B0485D">
      <w:pPr>
        <w:jc w:val="both"/>
        <w:rPr>
          <w:rFonts w:ascii="Verdana" w:hAnsi="Verdana" w:cs="Open Sans"/>
          <w:sz w:val="22"/>
          <w:szCs w:val="22"/>
          <w:shd w:val="clear" w:color="auto" w:fill="FFFFFF"/>
        </w:rPr>
      </w:pPr>
    </w:p>
    <w:p w14:paraId="4E128239" w14:textId="77777777" w:rsidR="00B0485D" w:rsidRPr="00B0485D" w:rsidRDefault="00B0485D" w:rsidP="00B0485D">
      <w:pPr>
        <w:jc w:val="both"/>
        <w:rPr>
          <w:rStyle w:val="Collegamentoipertestuale"/>
          <w:rFonts w:ascii="Verdana" w:hAnsi="Verdana" w:cs="Open Sans"/>
          <w:sz w:val="22"/>
          <w:szCs w:val="22"/>
          <w:shd w:val="clear" w:color="auto" w:fill="FFFFFF"/>
        </w:rPr>
      </w:pPr>
      <w:r w:rsidRPr="00B0485D">
        <w:rPr>
          <w:rFonts w:ascii="Verdana" w:hAnsi="Verdana" w:cs="Open Sans"/>
          <w:sz w:val="22"/>
          <w:szCs w:val="22"/>
          <w:shd w:val="clear" w:color="auto" w:fill="FFFFFF"/>
        </w:rPr>
        <w:t xml:space="preserve">La ricevuta del versamento dovrà essere inviata all’indirizzo </w:t>
      </w:r>
      <w:hyperlink r:id="rId10" w:history="1">
        <w:r w:rsidRPr="00B0485D">
          <w:rPr>
            <w:rStyle w:val="Collegamentoipertestuale"/>
            <w:rFonts w:ascii="Verdana" w:hAnsi="Verdana" w:cs="Open Sans"/>
            <w:sz w:val="22"/>
            <w:szCs w:val="22"/>
            <w:shd w:val="clear" w:color="auto" w:fill="FFFFFF"/>
          </w:rPr>
          <w:t>ecdl@liceonewton.it</w:t>
        </w:r>
      </w:hyperlink>
    </w:p>
    <w:p w14:paraId="22C286EC" w14:textId="77777777" w:rsidR="00B0485D" w:rsidRPr="00B0485D" w:rsidRDefault="00B0485D" w:rsidP="00B0485D">
      <w:pPr>
        <w:jc w:val="both"/>
        <w:rPr>
          <w:rFonts w:ascii="Verdana" w:hAnsi="Verdana"/>
          <w:b/>
          <w:bCs/>
          <w:sz w:val="22"/>
          <w:szCs w:val="22"/>
        </w:rPr>
      </w:pPr>
      <w:r w:rsidRPr="00B0485D">
        <w:rPr>
          <w:rFonts w:ascii="Verdana" w:hAnsi="Verdana"/>
          <w:b/>
          <w:bCs/>
          <w:sz w:val="22"/>
          <w:szCs w:val="22"/>
        </w:rPr>
        <w:t>Non sono ammessi</w:t>
      </w:r>
      <w:r w:rsidRPr="00B0485D">
        <w:rPr>
          <w:rFonts w:ascii="Verdana" w:hAnsi="Verdana"/>
          <w:sz w:val="22"/>
          <w:szCs w:val="22"/>
        </w:rPr>
        <w:t xml:space="preserve"> agli esami candidati privi di </w:t>
      </w:r>
      <w:r w:rsidRPr="00B0485D">
        <w:rPr>
          <w:rFonts w:ascii="Verdana" w:hAnsi="Verdana"/>
          <w:b/>
          <w:bCs/>
          <w:sz w:val="22"/>
          <w:szCs w:val="22"/>
        </w:rPr>
        <w:t xml:space="preserve">Skills Card </w:t>
      </w:r>
      <w:r w:rsidRPr="00B0485D">
        <w:rPr>
          <w:rFonts w:ascii="Verdana" w:hAnsi="Verdana"/>
          <w:sz w:val="22"/>
          <w:szCs w:val="22"/>
        </w:rPr>
        <w:t xml:space="preserve">e di </w:t>
      </w:r>
      <w:r w:rsidRPr="00B0485D">
        <w:rPr>
          <w:rFonts w:ascii="Verdana" w:hAnsi="Verdana"/>
          <w:b/>
          <w:bCs/>
          <w:sz w:val="22"/>
          <w:szCs w:val="22"/>
        </w:rPr>
        <w:t>Carta di Identità.</w:t>
      </w:r>
    </w:p>
    <w:p w14:paraId="1BBEC488" w14:textId="71816033" w:rsidR="00B0485D" w:rsidRPr="00B0485D" w:rsidRDefault="00B0485D" w:rsidP="00DC37A7">
      <w:pPr>
        <w:spacing w:before="120"/>
        <w:jc w:val="both"/>
        <w:rPr>
          <w:rFonts w:ascii="Verdana" w:hAnsi="Verdana"/>
          <w:sz w:val="22"/>
          <w:szCs w:val="22"/>
        </w:rPr>
      </w:pPr>
      <w:r w:rsidRPr="00B0485D">
        <w:rPr>
          <w:rFonts w:ascii="Verdana" w:hAnsi="Verdana"/>
          <w:b/>
          <w:bCs/>
          <w:sz w:val="22"/>
          <w:szCs w:val="22"/>
        </w:rPr>
        <w:t>Indicare un recapito veloce (cellulare)</w:t>
      </w:r>
      <w:r w:rsidR="00DC37A7">
        <w:rPr>
          <w:rFonts w:ascii="Verdana" w:hAnsi="Verdana"/>
          <w:b/>
          <w:bCs/>
          <w:sz w:val="22"/>
          <w:szCs w:val="22"/>
        </w:rPr>
        <w:t xml:space="preserve">: </w:t>
      </w:r>
      <w:sdt>
        <w:sdtPr>
          <w:rPr>
            <w:rFonts w:ascii="Verdana" w:hAnsi="Verdana"/>
            <w:sz w:val="22"/>
            <w:szCs w:val="22"/>
          </w:rPr>
          <w:id w:val="806512952"/>
          <w:placeholder>
            <w:docPart w:val="B9C9127B835445DC8F5A9F2426519C8C"/>
          </w:placeholder>
          <w:showingPlcHdr/>
        </w:sdtPr>
        <w:sdtContent>
          <w:r w:rsidR="00B633A6" w:rsidRPr="00B0485D">
            <w:rPr>
              <w:rStyle w:val="Testosegnaposto"/>
              <w:rFonts w:ascii="Verdana" w:hAnsi="Verdana"/>
              <w:sz w:val="22"/>
              <w:szCs w:val="22"/>
            </w:rPr>
            <w:t>_____________________</w:t>
          </w:r>
        </w:sdtContent>
      </w:sdt>
    </w:p>
    <w:p w14:paraId="0B5A502D" w14:textId="77777777" w:rsidR="00B0485D" w:rsidRPr="00B0485D" w:rsidRDefault="00B0485D" w:rsidP="00B0485D">
      <w:pPr>
        <w:jc w:val="both"/>
        <w:rPr>
          <w:rFonts w:ascii="Verdana" w:hAnsi="Verdana" w:cs="Open Sans"/>
          <w:sz w:val="22"/>
          <w:szCs w:val="22"/>
          <w:shd w:val="clear" w:color="auto" w:fill="FFFFFF"/>
        </w:rPr>
      </w:pPr>
    </w:p>
    <w:p w14:paraId="371A9375" w14:textId="77777777" w:rsidR="00B0485D" w:rsidRPr="00B0485D" w:rsidRDefault="00B0485D" w:rsidP="00B0485D">
      <w:pPr>
        <w:jc w:val="both"/>
        <w:rPr>
          <w:rFonts w:ascii="Verdana" w:hAnsi="Verdana"/>
          <w:sz w:val="22"/>
          <w:szCs w:val="22"/>
        </w:rPr>
      </w:pPr>
    </w:p>
    <w:p w14:paraId="1197C5AD" w14:textId="77777777" w:rsidR="00B0485D" w:rsidRPr="00B0485D" w:rsidRDefault="00B0485D" w:rsidP="00B0485D">
      <w:pPr>
        <w:jc w:val="both"/>
        <w:rPr>
          <w:rFonts w:ascii="Verdana" w:hAnsi="Verdana"/>
          <w:sz w:val="22"/>
          <w:szCs w:val="22"/>
        </w:rPr>
      </w:pPr>
      <w:r w:rsidRPr="00B0485D">
        <w:rPr>
          <w:rFonts w:ascii="Verdana" w:hAnsi="Verdana"/>
          <w:sz w:val="22"/>
          <w:szCs w:val="22"/>
        </w:rPr>
        <w:t xml:space="preserve">Data </w:t>
      </w:r>
      <w:sdt>
        <w:sdtPr>
          <w:rPr>
            <w:rFonts w:ascii="Verdana" w:hAnsi="Verdana"/>
            <w:sz w:val="22"/>
            <w:szCs w:val="22"/>
          </w:rPr>
          <w:id w:val="1964692243"/>
          <w:placeholder>
            <w:docPart w:val="09E37FF387234E59B824E1EBE83BE8AD"/>
          </w:placeholder>
          <w:date>
            <w:dateFormat w:val="dd/MM/yyyy"/>
            <w:lid w:val="it-IT"/>
            <w:storeMappedDataAs w:val="dateTime"/>
            <w:calendar w:val="gregorian"/>
          </w:date>
        </w:sdtPr>
        <w:sdtContent>
          <w:r w:rsidRPr="00B0485D">
            <w:rPr>
              <w:rFonts w:ascii="Verdana" w:hAnsi="Verdana"/>
              <w:sz w:val="22"/>
              <w:szCs w:val="22"/>
            </w:rPr>
            <w:t>___________</w:t>
          </w:r>
        </w:sdtContent>
      </w:sdt>
    </w:p>
    <w:p w14:paraId="06872CFB" w14:textId="77777777" w:rsidR="00B0485D" w:rsidRPr="00B0485D" w:rsidRDefault="00B0485D" w:rsidP="00B0485D">
      <w:pPr>
        <w:jc w:val="right"/>
        <w:rPr>
          <w:rFonts w:ascii="Verdana" w:hAnsi="Verdana"/>
          <w:sz w:val="22"/>
          <w:szCs w:val="22"/>
        </w:rPr>
      </w:pPr>
      <w:r w:rsidRPr="00B0485D">
        <w:rPr>
          <w:rFonts w:ascii="Verdana" w:hAnsi="Verdana"/>
          <w:sz w:val="22"/>
          <w:szCs w:val="22"/>
        </w:rPr>
        <w:t xml:space="preserve">Firma </w:t>
      </w:r>
      <w:sdt>
        <w:sdtPr>
          <w:rPr>
            <w:rFonts w:ascii="Verdana" w:hAnsi="Verdana"/>
            <w:sz w:val="22"/>
            <w:szCs w:val="22"/>
          </w:rPr>
          <w:id w:val="-896122423"/>
          <w:placeholder>
            <w:docPart w:val="DD2FF9A377844EB9A15D56BF20763163"/>
          </w:placeholder>
          <w:showingPlcHdr/>
        </w:sdtPr>
        <w:sdtContent>
          <w:r w:rsidRPr="00B0485D">
            <w:rPr>
              <w:rStyle w:val="Testosegnaposto"/>
              <w:rFonts w:ascii="Verdana" w:hAnsi="Verdana"/>
              <w:sz w:val="22"/>
              <w:szCs w:val="22"/>
            </w:rPr>
            <w:t>_____________________</w:t>
          </w:r>
        </w:sdtContent>
      </w:sdt>
    </w:p>
    <w:p w14:paraId="3938E265" w14:textId="77777777" w:rsidR="00B0485D" w:rsidRPr="00B0485D" w:rsidRDefault="00B0485D" w:rsidP="00B24D92">
      <w:pPr>
        <w:jc w:val="both"/>
        <w:rPr>
          <w:rFonts w:ascii="Verdana" w:hAnsi="Verdana"/>
          <w:sz w:val="22"/>
          <w:szCs w:val="22"/>
        </w:rPr>
      </w:pPr>
    </w:p>
    <w:p w14:paraId="0219C5DD" w14:textId="77777777" w:rsidR="00B24D92" w:rsidRDefault="00B24D92" w:rsidP="00B24D92"/>
    <w:p w14:paraId="7DC13B68" w14:textId="77766579" w:rsidR="00B24D92" w:rsidRDefault="00B24D92" w:rsidP="00B24D92">
      <w:pPr>
        <w:jc w:val="both"/>
        <w:sectPr w:rsidR="00B24D92" w:rsidSect="00B24D9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134" w:bottom="1134" w:left="1134" w:header="720" w:footer="720" w:gutter="0"/>
          <w:cols w:space="720"/>
          <w:docGrid w:linePitch="360"/>
        </w:sectPr>
      </w:pPr>
    </w:p>
    <w:p w14:paraId="791110AB" w14:textId="77777777" w:rsidR="00B24D92" w:rsidRDefault="00B24D92" w:rsidP="00B24D92">
      <w:pPr>
        <w:jc w:val="both"/>
        <w:rPr>
          <w:bCs/>
        </w:rPr>
      </w:pPr>
    </w:p>
    <w:sectPr w:rsidR="00B24D92" w:rsidSect="00AD3CA6">
      <w:type w:val="continuous"/>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B24A" w14:textId="77777777" w:rsidR="00DF3017" w:rsidRDefault="00DF3017" w:rsidP="00B0485D">
      <w:r>
        <w:separator/>
      </w:r>
    </w:p>
  </w:endnote>
  <w:endnote w:type="continuationSeparator" w:id="0">
    <w:p w14:paraId="083048FC" w14:textId="77777777" w:rsidR="00DF3017" w:rsidRDefault="00DF3017" w:rsidP="00B0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panose1 w:val="020B0604020202020204"/>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F328" w14:textId="77777777" w:rsidR="00631655" w:rsidRDefault="006316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B0DB" w14:textId="2A1159A4" w:rsidR="00B0485D" w:rsidRPr="006360EF" w:rsidRDefault="00B0485D" w:rsidP="00B0485D">
    <w:pPr>
      <w:pStyle w:val="Pidipagina"/>
      <w:jc w:val="right"/>
      <w:rPr>
        <w:rFonts w:ascii="Verdana" w:hAnsi="Verdana"/>
        <w:b/>
        <w:bCs/>
        <w:sz w:val="20"/>
        <w:szCs w:val="20"/>
      </w:rPr>
    </w:pPr>
    <w:r>
      <w:rPr>
        <w:noProof/>
      </w:rPr>
      <mc:AlternateContent>
        <mc:Choice Requires="wps">
          <w:drawing>
            <wp:anchor distT="4294967295" distB="4294967295" distL="114300" distR="114300" simplePos="0" relativeHeight="251659264" behindDoc="0" locked="0" layoutInCell="1" allowOverlap="1" wp14:anchorId="615493E7" wp14:editId="04BAF6AA">
              <wp:simplePos x="0" y="0"/>
              <wp:positionH relativeFrom="column">
                <wp:posOffset>13335</wp:posOffset>
              </wp:positionH>
              <wp:positionV relativeFrom="paragraph">
                <wp:posOffset>-98426</wp:posOffset>
              </wp:positionV>
              <wp:extent cx="6153150" cy="0"/>
              <wp:effectExtent l="0" t="0" r="0" b="0"/>
              <wp:wrapNone/>
              <wp:docPr id="473100720"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43EC24" id="Connettore dirit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7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" strokecolor="windowText" strokeweight=".5pt">
              <v:stroke joinstyle="miter"/>
              <o:lock v:ext="edit" shapetype="f"/>
            </v:line>
          </w:pict>
        </mc:Fallback>
      </mc:AlternateContent>
    </w:r>
    <w:r w:rsidRPr="006360EF">
      <w:rPr>
        <w:rFonts w:ascii="Verdana" w:hAnsi="Verdana"/>
        <w:b/>
        <w:bCs/>
        <w:sz w:val="20"/>
        <w:szCs w:val="20"/>
      </w:rPr>
      <w:t>Mod</w:t>
    </w:r>
    <w:r>
      <w:rPr>
        <w:rFonts w:ascii="Verdana" w:hAnsi="Verdana"/>
        <w:b/>
        <w:bCs/>
        <w:sz w:val="20"/>
        <w:szCs w:val="20"/>
      </w:rPr>
      <w:t>.</w:t>
    </w:r>
    <w:r w:rsidRPr="006360EF">
      <w:rPr>
        <w:rFonts w:ascii="Verdana" w:hAnsi="Verdana"/>
        <w:b/>
        <w:bCs/>
        <w:sz w:val="20"/>
        <w:szCs w:val="20"/>
      </w:rPr>
      <w:t xml:space="preserve"> </w:t>
    </w:r>
    <w:r>
      <w:rPr>
        <w:rFonts w:ascii="Verdana" w:hAnsi="Verdana"/>
        <w:b/>
        <w:bCs/>
        <w:sz w:val="20"/>
        <w:szCs w:val="20"/>
      </w:rPr>
      <w:t>S5</w:t>
    </w:r>
    <w:r w:rsidR="00631655">
      <w:rPr>
        <w:rFonts w:ascii="Verdana" w:hAnsi="Verdana"/>
        <w:b/>
        <w:bCs/>
        <w:sz w:val="20"/>
        <w:szCs w:val="20"/>
      </w:rPr>
      <w:t>6</w:t>
    </w:r>
    <w:r w:rsidRPr="006360EF">
      <w:rPr>
        <w:rFonts w:ascii="Verdana" w:hAnsi="Verdana"/>
        <w:b/>
        <w:bCs/>
        <w:sz w:val="20"/>
        <w:szCs w:val="20"/>
      </w:rPr>
      <w:t xml:space="preserve"> </w:t>
    </w:r>
    <w:r>
      <w:rPr>
        <w:rFonts w:ascii="Verdana" w:hAnsi="Verdana"/>
        <w:b/>
        <w:bCs/>
        <w:sz w:val="20"/>
        <w:szCs w:val="20"/>
      </w:rPr>
      <w:t>R</w:t>
    </w:r>
    <w:r w:rsidRPr="006360EF">
      <w:rPr>
        <w:rFonts w:ascii="Verdana" w:hAnsi="Verdana"/>
        <w:b/>
        <w:bCs/>
        <w:sz w:val="20"/>
        <w:szCs w:val="20"/>
      </w:rPr>
      <w:t xml:space="preserve">ev. </w:t>
    </w:r>
    <w:r>
      <w:rPr>
        <w:rFonts w:ascii="Verdana" w:hAnsi="Verdana"/>
        <w:b/>
        <w:bCs/>
        <w:sz w:val="20"/>
        <w:szCs w:val="20"/>
      </w:rPr>
      <w:t xml:space="preserve">0 </w:t>
    </w:r>
    <w:r w:rsidRPr="006360EF">
      <w:rPr>
        <w:rFonts w:ascii="Verdana" w:hAnsi="Verdana"/>
        <w:b/>
        <w:bCs/>
        <w:sz w:val="20"/>
        <w:szCs w:val="20"/>
      </w:rPr>
      <w:t xml:space="preserve">del </w:t>
    </w:r>
    <w:r>
      <w:rPr>
        <w:rFonts w:ascii="Verdana" w:hAnsi="Verdana"/>
        <w:b/>
        <w:bCs/>
        <w:sz w:val="20"/>
        <w:szCs w:val="20"/>
      </w:rPr>
      <w:t>18</w:t>
    </w:r>
    <w:r w:rsidRPr="006360EF">
      <w:rPr>
        <w:rFonts w:ascii="Verdana" w:hAnsi="Verdana"/>
        <w:b/>
        <w:bCs/>
        <w:sz w:val="20"/>
        <w:szCs w:val="20"/>
      </w:rPr>
      <w:t>/1</w:t>
    </w:r>
    <w:r>
      <w:rPr>
        <w:rFonts w:ascii="Verdana" w:hAnsi="Verdana"/>
        <w:b/>
        <w:bCs/>
        <w:sz w:val="20"/>
        <w:szCs w:val="20"/>
      </w:rPr>
      <w:t>0</w:t>
    </w:r>
    <w:r w:rsidRPr="006360EF">
      <w:rPr>
        <w:rFonts w:ascii="Verdana" w:hAnsi="Verdana"/>
        <w:b/>
        <w:bCs/>
        <w:sz w:val="20"/>
        <w:szCs w:val="20"/>
      </w:rPr>
      <w:t>/202</w:t>
    </w:r>
    <w:r>
      <w:rPr>
        <w:rFonts w:ascii="Verdana" w:hAnsi="Verdana"/>
        <w:b/>
        <w:bCs/>
        <w:sz w:val="20"/>
        <w:szCs w:val="20"/>
      </w:rPr>
      <w:t>4</w:t>
    </w:r>
  </w:p>
  <w:p w14:paraId="3DD9B3FF" w14:textId="77777777" w:rsidR="00B0485D" w:rsidRDefault="00B048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2015" w14:textId="77777777" w:rsidR="00631655" w:rsidRDefault="006316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D42A" w14:textId="77777777" w:rsidR="00DF3017" w:rsidRDefault="00DF3017" w:rsidP="00B0485D">
      <w:r>
        <w:separator/>
      </w:r>
    </w:p>
  </w:footnote>
  <w:footnote w:type="continuationSeparator" w:id="0">
    <w:p w14:paraId="751E9F31" w14:textId="77777777" w:rsidR="00DF3017" w:rsidRDefault="00DF3017" w:rsidP="00B0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F34C" w14:textId="77777777" w:rsidR="00631655" w:rsidRDefault="006316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F001" w14:textId="77777777" w:rsidR="00B0485D" w:rsidRDefault="00B0485D" w:rsidP="00B0485D">
    <w:pPr>
      <w:pStyle w:val="Intestazione"/>
      <w:tabs>
        <w:tab w:val="clear" w:pos="4819"/>
        <w:tab w:val="left" w:pos="8789"/>
      </w:tabs>
      <w:rPr>
        <w:rFonts w:ascii="Arial" w:hAnsi="Arial" w:cs="Arial"/>
        <w:sz w:val="28"/>
      </w:rPr>
    </w:pPr>
    <w:bookmarkStart w:id="2" w:name="_Hlk115970714"/>
    <w:bookmarkStart w:id="3" w:name="_Hlk115970715"/>
    <w:r>
      <w:rPr>
        <w:noProof/>
      </w:rPr>
      <w:drawing>
        <wp:inline distT="0" distB="0" distL="0" distR="0" wp14:anchorId="7DCB87B3" wp14:editId="0421E02F">
          <wp:extent cx="1231900" cy="508000"/>
          <wp:effectExtent l="0" t="0" r="0" b="0"/>
          <wp:docPr id="1" name="Immagine 1" descr="Logo del Liceo Newton rappresentante una mela poligonale e il resto &quot;Liceo Newton&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Logo del Liceo Newton rappresentante una mela poligonale e il resto &quot;Liceo Newton&quo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508000"/>
                  </a:xfrm>
                  <a:prstGeom prst="rect">
                    <a:avLst/>
                  </a:prstGeom>
                  <a:noFill/>
                  <a:ln>
                    <a:noFill/>
                  </a:ln>
                </pic:spPr>
              </pic:pic>
            </a:graphicData>
          </a:graphic>
        </wp:inline>
      </w:drawing>
    </w:r>
    <w:r>
      <w:rPr>
        <w:rFonts w:ascii="Arial" w:hAnsi="Arial" w:cs="Arial"/>
        <w:sz w:val="28"/>
      </w:rPr>
      <w:tab/>
    </w:r>
    <w:r>
      <w:rPr>
        <w:rFonts w:ascii="Arial"/>
        <w:noProof/>
      </w:rPr>
      <w:drawing>
        <wp:inline distT="0" distB="0" distL="0" distR="0" wp14:anchorId="22A20BD2" wp14:editId="3DAC393A">
          <wp:extent cx="455415" cy="494676"/>
          <wp:effectExtent l="0" t="0" r="1905" b="635"/>
          <wp:docPr id="13" name="Immagine 13" descr="Logo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della Repubblica Italiana"/>
                  <pic:cNvPicPr/>
                </pic:nvPicPr>
                <pic:blipFill>
                  <a:blip r:embed="rId2">
                    <a:extLst>
                      <a:ext uri="{28A0092B-C50C-407E-A947-70E740481C1C}">
                        <a14:useLocalDpi xmlns:a14="http://schemas.microsoft.com/office/drawing/2010/main" val="0"/>
                      </a:ext>
                    </a:extLst>
                  </a:blip>
                  <a:stretch>
                    <a:fillRect/>
                  </a:stretch>
                </pic:blipFill>
                <pic:spPr>
                  <a:xfrm>
                    <a:off x="0" y="0"/>
                    <a:ext cx="463573" cy="503537"/>
                  </a:xfrm>
                  <a:prstGeom prst="rect">
                    <a:avLst/>
                  </a:prstGeom>
                </pic:spPr>
              </pic:pic>
            </a:graphicData>
          </a:graphic>
        </wp:inline>
      </w:drawing>
    </w:r>
    <w:r>
      <w:rPr>
        <w:rFonts w:ascii="Arial" w:hAnsi="Arial" w:cs="Arial"/>
        <w:sz w:val="28"/>
      </w:rPr>
      <w:tab/>
    </w:r>
  </w:p>
  <w:p w14:paraId="36C91827" w14:textId="77777777" w:rsidR="00B0485D" w:rsidRDefault="00B0485D" w:rsidP="00B0485D">
    <w:pPr>
      <w:pStyle w:val="Intestazione"/>
      <w:jc w:val="center"/>
      <w:rPr>
        <w:rFonts w:ascii="Arial" w:hAnsi="Arial" w:cs="Arial"/>
        <w:sz w:val="28"/>
      </w:rPr>
    </w:pPr>
    <w:r>
      <w:rPr>
        <w:rFonts w:ascii="Arial" w:hAnsi="Arial" w:cs="Arial"/>
        <w:sz w:val="28"/>
      </w:rPr>
      <w:t>Liceo Classico Scientifico Musicale “</w:t>
    </w:r>
    <w:r>
      <w:rPr>
        <w:rFonts w:ascii="Arial" w:hAnsi="Arial" w:cs="Arial"/>
        <w:b/>
        <w:sz w:val="28"/>
      </w:rPr>
      <w:t>Isaac Newton</w:t>
    </w:r>
    <w:r>
      <w:rPr>
        <w:rFonts w:ascii="Arial" w:hAnsi="Arial" w:cs="Arial"/>
        <w:sz w:val="28"/>
      </w:rPr>
      <w:t>”</w:t>
    </w:r>
  </w:p>
  <w:p w14:paraId="5BB05613" w14:textId="77777777" w:rsidR="00B0485D" w:rsidRPr="00DF3F74" w:rsidRDefault="00B0485D" w:rsidP="00B0485D">
    <w:pPr>
      <w:pStyle w:val="Intestazione"/>
      <w:jc w:val="center"/>
      <w:rPr>
        <w:rFonts w:ascii="Arial" w:hAnsi="Arial" w:cs="Arial"/>
      </w:rPr>
    </w:pPr>
    <w:r w:rsidRPr="00DF3F74">
      <w:rPr>
        <w:rFonts w:ascii="Arial" w:hAnsi="Arial" w:cs="Arial"/>
      </w:rPr>
      <w:t xml:space="preserve">via </w:t>
    </w:r>
    <w:proofErr w:type="spellStart"/>
    <w:r w:rsidRPr="00DF3F74">
      <w:rPr>
        <w:rFonts w:ascii="Arial" w:hAnsi="Arial" w:cs="Arial"/>
      </w:rPr>
      <w:t>Paleologi</w:t>
    </w:r>
    <w:proofErr w:type="spellEnd"/>
    <w:r w:rsidRPr="00DF3F74">
      <w:rPr>
        <w:rFonts w:ascii="Arial" w:hAnsi="Arial" w:cs="Arial"/>
      </w:rPr>
      <w:t xml:space="preserve"> 22, Chivasso (TO)</w:t>
    </w:r>
  </w:p>
  <w:p w14:paraId="50EE06F2" w14:textId="171A6390" w:rsidR="00B0485D" w:rsidRDefault="00000000" w:rsidP="00B0485D">
    <w:pPr>
      <w:pStyle w:val="Intestazione"/>
      <w:jc w:val="center"/>
    </w:pPr>
    <w:r>
      <w:rPr>
        <w:noProof/>
      </w:rPr>
      <w:pict w14:anchorId="0706F24C">
        <v:rect id="_x0000_i1025" alt="Filetto orizzontale" style="width:481.9pt;height:.05pt;mso-width-percent:0;mso-height-percent:0;mso-width-percent:0;mso-height-percent:0" o:hralign="center" o:hrstd="t" o:hr="t" fillcolor="#a0a0a0" stroked="f"/>
      </w:pic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EE9C" w14:textId="77777777" w:rsidR="00631655" w:rsidRDefault="006316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sz w:val="16"/>
      </w:rPr>
    </w:lvl>
  </w:abstractNum>
  <w:abstractNum w:abstractNumId="1" w15:restartNumberingAfterBreak="0">
    <w:nsid w:val="00000002"/>
    <w:multiLevelType w:val="singleLevel"/>
    <w:tmpl w:val="00000002"/>
    <w:name w:val="WW8Num2"/>
    <w:lvl w:ilvl="0">
      <w:start w:val="1"/>
      <w:numFmt w:val="decimal"/>
      <w:lvlText w:val="%1."/>
      <w:lvlJc w:val="left"/>
      <w:pPr>
        <w:tabs>
          <w:tab w:val="num" w:pos="853"/>
        </w:tabs>
        <w:ind w:left="853"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FD22C0E"/>
    <w:multiLevelType w:val="hybridMultilevel"/>
    <w:tmpl w:val="8FAE8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B4FAE"/>
    <w:multiLevelType w:val="multilevel"/>
    <w:tmpl w:val="69BE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B7FB9"/>
    <w:multiLevelType w:val="hybridMultilevel"/>
    <w:tmpl w:val="5888C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BC57BF"/>
    <w:multiLevelType w:val="hybridMultilevel"/>
    <w:tmpl w:val="829658F6"/>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7" w15:restartNumberingAfterBreak="0">
    <w:nsid w:val="453417ED"/>
    <w:multiLevelType w:val="hybridMultilevel"/>
    <w:tmpl w:val="69BE03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5274628">
    <w:abstractNumId w:val="0"/>
  </w:num>
  <w:num w:numId="2" w16cid:durableId="1111898789">
    <w:abstractNumId w:val="1"/>
  </w:num>
  <w:num w:numId="3" w16cid:durableId="215818948">
    <w:abstractNumId w:val="2"/>
  </w:num>
  <w:num w:numId="4" w16cid:durableId="1885868225">
    <w:abstractNumId w:val="1"/>
  </w:num>
  <w:num w:numId="5" w16cid:durableId="1596553067">
    <w:abstractNumId w:val="7"/>
  </w:num>
  <w:num w:numId="6" w16cid:durableId="500197154">
    <w:abstractNumId w:val="5"/>
  </w:num>
  <w:num w:numId="7" w16cid:durableId="1333990279">
    <w:abstractNumId w:val="4"/>
  </w:num>
  <w:num w:numId="8" w16cid:durableId="1128012471">
    <w:abstractNumId w:val="6"/>
  </w:num>
  <w:num w:numId="9" w16cid:durableId="1995067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AnQSyAHeJzFcLzsajgXZKgHZKB2xQXkmTleUoZWXf10XAG/AREZ223sT+BnfKctR37yAOttUdmve8W0RZ9bOA==" w:salt="i8CrniVhDJFOjOmRRh21z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09"/>
    <w:rsid w:val="000D02B5"/>
    <w:rsid w:val="00136AA3"/>
    <w:rsid w:val="001457BF"/>
    <w:rsid w:val="00165840"/>
    <w:rsid w:val="0025190B"/>
    <w:rsid w:val="002731DC"/>
    <w:rsid w:val="0030408D"/>
    <w:rsid w:val="00332BCE"/>
    <w:rsid w:val="00346865"/>
    <w:rsid w:val="0041416B"/>
    <w:rsid w:val="004527CC"/>
    <w:rsid w:val="00463922"/>
    <w:rsid w:val="004F06EC"/>
    <w:rsid w:val="005112D3"/>
    <w:rsid w:val="005355CA"/>
    <w:rsid w:val="005807DC"/>
    <w:rsid w:val="005C62E6"/>
    <w:rsid w:val="00631655"/>
    <w:rsid w:val="006B5A8B"/>
    <w:rsid w:val="00784990"/>
    <w:rsid w:val="008A69A5"/>
    <w:rsid w:val="00964971"/>
    <w:rsid w:val="00A02CBE"/>
    <w:rsid w:val="00AC6B33"/>
    <w:rsid w:val="00AD3CA6"/>
    <w:rsid w:val="00B0485D"/>
    <w:rsid w:val="00B24D92"/>
    <w:rsid w:val="00B54C27"/>
    <w:rsid w:val="00B633A6"/>
    <w:rsid w:val="00B85A09"/>
    <w:rsid w:val="00BF687F"/>
    <w:rsid w:val="00C47B40"/>
    <w:rsid w:val="00C570E3"/>
    <w:rsid w:val="00C64845"/>
    <w:rsid w:val="00D52A4A"/>
    <w:rsid w:val="00DC37A7"/>
    <w:rsid w:val="00DF3017"/>
    <w:rsid w:val="00E3259D"/>
    <w:rsid w:val="00E536A8"/>
    <w:rsid w:val="00E7795B"/>
    <w:rsid w:val="00E86E28"/>
    <w:rsid w:val="00E877E3"/>
    <w:rsid w:val="00FF3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4CF890"/>
  <w15:chartTrackingRefBased/>
  <w15:docId w15:val="{54348E2D-65FF-4FBD-A1C8-0B6422B1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Carpredefinitoparagrafo1">
    <w:name w:val="Car. predefinito paragrafo1"/>
  </w:style>
  <w:style w:type="paragraph" w:customStyle="1" w:styleId="Intestazione1">
    <w:name w:val="Intestazione1"/>
    <w:basedOn w:val="Normale"/>
    <w:next w:val="Corpodeltesto"/>
    <w:pPr>
      <w:keepNext/>
      <w:spacing w:before="240" w:after="120"/>
    </w:pPr>
    <w:rPr>
      <w:rFonts w:ascii="Liberation Sans" w:eastAsia="WenQuanYi Micro Hei" w:hAnsi="Liberation Sans" w:cs="Lohit Hindi"/>
      <w:sz w:val="28"/>
      <w:szCs w:val="28"/>
    </w:rPr>
  </w:style>
  <w:style w:type="paragraph" w:customStyle="1" w:styleId="Corpodeltesto">
    <w:name w:val="Corpo del testo"/>
    <w:basedOn w:val="Normale"/>
    <w:pPr>
      <w:jc w:val="center"/>
    </w:pPr>
    <w:rPr>
      <w:b/>
      <w:bCs/>
      <w:sz w:val="44"/>
    </w:rPr>
  </w:style>
  <w:style w:type="paragraph" w:styleId="Elenco">
    <w:name w:val="List"/>
    <w:basedOn w:val="Corpodeltesto"/>
    <w:rPr>
      <w:rFonts w:cs="Lohit Hindi"/>
    </w:rPr>
  </w:style>
  <w:style w:type="paragraph" w:styleId="Didascalia">
    <w:name w:val="caption"/>
    <w:basedOn w:val="Normale"/>
    <w:qFormat/>
    <w:pPr>
      <w:suppressLineNumbers/>
      <w:spacing w:before="120" w:after="120"/>
    </w:pPr>
    <w:rPr>
      <w:rFonts w:cs="Lohit Hindi"/>
      <w:i/>
      <w:iCs/>
    </w:rPr>
  </w:style>
  <w:style w:type="paragraph" w:customStyle="1" w:styleId="Indice">
    <w:name w:val="Indice"/>
    <w:basedOn w:val="Normale"/>
    <w:pPr>
      <w:suppressLineNumbers/>
    </w:pPr>
    <w:rPr>
      <w:rFonts w:cs="Lohit Hindi"/>
    </w:rPr>
  </w:style>
  <w:style w:type="character" w:styleId="Collegamentoipertestuale">
    <w:name w:val="Hyperlink"/>
    <w:uiPriority w:val="99"/>
    <w:unhideWhenUsed/>
    <w:rsid w:val="005807DC"/>
    <w:rPr>
      <w:color w:val="0000FF"/>
      <w:u w:val="single"/>
    </w:rPr>
  </w:style>
  <w:style w:type="paragraph" w:styleId="Paragrafoelenco">
    <w:name w:val="List Paragraph"/>
    <w:basedOn w:val="Normale"/>
    <w:uiPriority w:val="34"/>
    <w:qFormat/>
    <w:rsid w:val="005807DC"/>
    <w:pPr>
      <w:suppressAutoHyphens w:val="0"/>
      <w:spacing w:after="160" w:line="259" w:lineRule="auto"/>
      <w:ind w:left="720"/>
      <w:contextualSpacing/>
    </w:pPr>
    <w:rPr>
      <w:rFonts w:ascii="Calibri" w:eastAsia="Calibri" w:hAnsi="Calibri"/>
      <w:sz w:val="22"/>
      <w:szCs w:val="22"/>
      <w:lang w:eastAsia="en-US"/>
    </w:rPr>
  </w:style>
  <w:style w:type="character" w:styleId="Testosegnaposto">
    <w:name w:val="Placeholder Text"/>
    <w:basedOn w:val="Carpredefinitoparagrafo"/>
    <w:uiPriority w:val="99"/>
    <w:semiHidden/>
    <w:rsid w:val="00B0485D"/>
    <w:rPr>
      <w:color w:val="666666"/>
    </w:rPr>
  </w:style>
  <w:style w:type="paragraph" w:styleId="Intestazione">
    <w:name w:val="header"/>
    <w:basedOn w:val="Normale"/>
    <w:link w:val="IntestazioneCarattere"/>
    <w:uiPriority w:val="99"/>
    <w:unhideWhenUsed/>
    <w:rsid w:val="00B0485D"/>
    <w:pPr>
      <w:tabs>
        <w:tab w:val="center" w:pos="4819"/>
        <w:tab w:val="right" w:pos="9638"/>
      </w:tabs>
    </w:pPr>
  </w:style>
  <w:style w:type="character" w:customStyle="1" w:styleId="IntestazioneCarattere">
    <w:name w:val="Intestazione Carattere"/>
    <w:basedOn w:val="Carpredefinitoparagrafo"/>
    <w:link w:val="Intestazione"/>
    <w:uiPriority w:val="99"/>
    <w:rsid w:val="00B0485D"/>
    <w:rPr>
      <w:sz w:val="24"/>
      <w:szCs w:val="24"/>
      <w:lang w:eastAsia="zh-CN"/>
    </w:rPr>
  </w:style>
  <w:style w:type="paragraph" w:styleId="Pidipagina">
    <w:name w:val="footer"/>
    <w:basedOn w:val="Normale"/>
    <w:link w:val="PidipaginaCarattere"/>
    <w:uiPriority w:val="99"/>
    <w:unhideWhenUsed/>
    <w:rsid w:val="00B0485D"/>
    <w:pPr>
      <w:tabs>
        <w:tab w:val="center" w:pos="4819"/>
        <w:tab w:val="right" w:pos="9638"/>
      </w:tabs>
    </w:pPr>
  </w:style>
  <w:style w:type="character" w:customStyle="1" w:styleId="PidipaginaCarattere">
    <w:name w:val="Piè di pagina Carattere"/>
    <w:basedOn w:val="Carpredefinitoparagrafo"/>
    <w:link w:val="Pidipagina"/>
    <w:uiPriority w:val="99"/>
    <w:rsid w:val="00B0485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262571">
      <w:bodyDiv w:val="1"/>
      <w:marLeft w:val="0"/>
      <w:marRight w:val="0"/>
      <w:marTop w:val="0"/>
      <w:marBottom w:val="0"/>
      <w:divBdr>
        <w:top w:val="none" w:sz="0" w:space="0" w:color="auto"/>
        <w:left w:val="none" w:sz="0" w:space="0" w:color="auto"/>
        <w:bottom w:val="none" w:sz="0" w:space="0" w:color="auto"/>
        <w:right w:val="none" w:sz="0" w:space="0" w:color="auto"/>
      </w:divBdr>
    </w:div>
    <w:div w:id="2140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eonewton.it/?p=pagamenti"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cdl@liceonewton.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alunninewton.wordpres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FA774C2B4A4BE8899F352373CE359E"/>
        <w:category>
          <w:name w:val="Generale"/>
          <w:gallery w:val="placeholder"/>
        </w:category>
        <w:types>
          <w:type w:val="bbPlcHdr"/>
        </w:types>
        <w:behaviors>
          <w:behavior w:val="content"/>
        </w:behaviors>
        <w:guid w:val="{45F1F81D-56B7-4995-AB4D-B601583E7870}"/>
      </w:docPartPr>
      <w:docPartBody>
        <w:p w:rsidR="0035705D" w:rsidRDefault="001768E8" w:rsidP="001768E8">
          <w:pPr>
            <w:pStyle w:val="F4FA774C2B4A4BE8899F352373CE359E1"/>
          </w:pPr>
          <w:r w:rsidRPr="00B0485D">
            <w:rPr>
              <w:rStyle w:val="Testosegnaposto"/>
              <w:rFonts w:ascii="Verdana" w:hAnsi="Verdana"/>
              <w:sz w:val="22"/>
              <w:szCs w:val="22"/>
            </w:rPr>
            <w:t>_______________________________________________</w:t>
          </w:r>
        </w:p>
      </w:docPartBody>
    </w:docPart>
    <w:docPart>
      <w:docPartPr>
        <w:name w:val="803C527CF68C413CB6BCD5EB9B77219E"/>
        <w:category>
          <w:name w:val="Generale"/>
          <w:gallery w:val="placeholder"/>
        </w:category>
        <w:types>
          <w:type w:val="bbPlcHdr"/>
        </w:types>
        <w:behaviors>
          <w:behavior w:val="content"/>
        </w:behaviors>
        <w:guid w:val="{01AA5FF7-440A-475B-8B92-436B0D883CDB}"/>
      </w:docPartPr>
      <w:docPartBody>
        <w:p w:rsidR="0035705D" w:rsidRDefault="001768E8" w:rsidP="001768E8">
          <w:pPr>
            <w:pStyle w:val="803C527CF68C413CB6BCD5EB9B77219E1"/>
          </w:pPr>
          <w:r w:rsidRPr="00B0485D">
            <w:rPr>
              <w:rStyle w:val="Testosegnaposto"/>
              <w:rFonts w:ascii="Verdana" w:hAnsi="Verdana"/>
              <w:sz w:val="22"/>
              <w:szCs w:val="22"/>
            </w:rPr>
            <w:t>_____________________</w:t>
          </w:r>
        </w:p>
      </w:docPartBody>
    </w:docPart>
    <w:docPart>
      <w:docPartPr>
        <w:name w:val="A44BFF76268C46C6974503CA7732D4DD"/>
        <w:category>
          <w:name w:val="Generale"/>
          <w:gallery w:val="placeholder"/>
        </w:category>
        <w:types>
          <w:type w:val="bbPlcHdr"/>
        </w:types>
        <w:behaviors>
          <w:behavior w:val="content"/>
        </w:behaviors>
        <w:guid w:val="{63092D4C-6ABE-4210-8170-76CDB0A0F6F0}"/>
      </w:docPartPr>
      <w:docPartBody>
        <w:p w:rsidR="0035705D" w:rsidRDefault="001768E8" w:rsidP="001768E8">
          <w:pPr>
            <w:pStyle w:val="A44BFF76268C46C6974503CA7732D4DD1"/>
          </w:pPr>
          <w:r w:rsidRPr="00B0485D">
            <w:rPr>
              <w:rStyle w:val="Testosegnaposto"/>
              <w:rFonts w:ascii="Verdana" w:hAnsi="Verdana"/>
              <w:sz w:val="22"/>
              <w:szCs w:val="22"/>
            </w:rPr>
            <w:t>_____________________</w:t>
          </w:r>
        </w:p>
      </w:docPartBody>
    </w:docPart>
    <w:docPart>
      <w:docPartPr>
        <w:name w:val="312950A8DC0840869A91D13B92BCDF0A"/>
        <w:category>
          <w:name w:val="Generale"/>
          <w:gallery w:val="placeholder"/>
        </w:category>
        <w:types>
          <w:type w:val="bbPlcHdr"/>
        </w:types>
        <w:behaviors>
          <w:behavior w:val="content"/>
        </w:behaviors>
        <w:guid w:val="{F29F9856-4DA4-494E-8A29-2546C89CF3F6}"/>
      </w:docPartPr>
      <w:docPartBody>
        <w:p w:rsidR="0035705D" w:rsidRDefault="001768E8" w:rsidP="001768E8">
          <w:pPr>
            <w:pStyle w:val="312950A8DC0840869A91D13B92BCDF0A1"/>
          </w:pPr>
          <w:r w:rsidRPr="00B0485D">
            <w:rPr>
              <w:rStyle w:val="Testosegnaposto"/>
              <w:rFonts w:ascii="Verdana" w:hAnsi="Verdana"/>
              <w:sz w:val="22"/>
              <w:szCs w:val="22"/>
            </w:rPr>
            <w:t>_____________________</w:t>
          </w:r>
        </w:p>
      </w:docPartBody>
    </w:docPart>
    <w:docPart>
      <w:docPartPr>
        <w:name w:val="09E37FF387234E59B824E1EBE83BE8AD"/>
        <w:category>
          <w:name w:val="Generale"/>
          <w:gallery w:val="placeholder"/>
        </w:category>
        <w:types>
          <w:type w:val="bbPlcHdr"/>
        </w:types>
        <w:behaviors>
          <w:behavior w:val="content"/>
        </w:behaviors>
        <w:guid w:val="{A10ED9F7-F809-4894-980A-953E64C13B7D}"/>
      </w:docPartPr>
      <w:docPartBody>
        <w:p w:rsidR="0035705D" w:rsidRDefault="001768E8" w:rsidP="001768E8">
          <w:pPr>
            <w:pStyle w:val="09E37FF387234E59B824E1EBE83BE8AD"/>
          </w:pPr>
          <w:r w:rsidRPr="009F29E9">
            <w:rPr>
              <w:rStyle w:val="Testosegnaposto"/>
            </w:rPr>
            <w:t>Fare clic o toccare qui per immettere una data.</w:t>
          </w:r>
        </w:p>
      </w:docPartBody>
    </w:docPart>
    <w:docPart>
      <w:docPartPr>
        <w:name w:val="DD2FF9A377844EB9A15D56BF20763163"/>
        <w:category>
          <w:name w:val="Generale"/>
          <w:gallery w:val="placeholder"/>
        </w:category>
        <w:types>
          <w:type w:val="bbPlcHdr"/>
        </w:types>
        <w:behaviors>
          <w:behavior w:val="content"/>
        </w:behaviors>
        <w:guid w:val="{22051A34-C44D-4A57-8959-3C16B2F48D73}"/>
      </w:docPartPr>
      <w:docPartBody>
        <w:p w:rsidR="0035705D" w:rsidRDefault="001768E8" w:rsidP="001768E8">
          <w:pPr>
            <w:pStyle w:val="DD2FF9A377844EB9A15D56BF207631631"/>
          </w:pPr>
          <w:r w:rsidRPr="00B0485D">
            <w:rPr>
              <w:rStyle w:val="Testosegnaposto"/>
              <w:rFonts w:ascii="Verdana" w:hAnsi="Verdana"/>
              <w:sz w:val="22"/>
              <w:szCs w:val="22"/>
            </w:rPr>
            <w:t>_____________________</w:t>
          </w:r>
        </w:p>
      </w:docPartBody>
    </w:docPart>
    <w:docPart>
      <w:docPartPr>
        <w:name w:val="FF330BA6ECB64F1997DF8EC4CAE7C010"/>
        <w:category>
          <w:name w:val="Generale"/>
          <w:gallery w:val="placeholder"/>
        </w:category>
        <w:types>
          <w:type w:val="bbPlcHdr"/>
        </w:types>
        <w:behaviors>
          <w:behavior w:val="content"/>
        </w:behaviors>
        <w:guid w:val="{8F53AD91-5713-4226-AFDB-A2996327096B}"/>
      </w:docPartPr>
      <w:docPartBody>
        <w:p w:rsidR="00FB1954" w:rsidRDefault="0035705D" w:rsidP="0035705D">
          <w:pPr>
            <w:pStyle w:val="FF330BA6ECB64F1997DF8EC4CAE7C010"/>
          </w:pPr>
          <w:r w:rsidRPr="009F29E9">
            <w:rPr>
              <w:rStyle w:val="Testosegnaposto"/>
            </w:rPr>
            <w:t>Fare clic o toccare qui per immettere il testo.</w:t>
          </w:r>
        </w:p>
      </w:docPartBody>
    </w:docPart>
    <w:docPart>
      <w:docPartPr>
        <w:name w:val="B9C9127B835445DC8F5A9F2426519C8C"/>
        <w:category>
          <w:name w:val="Generale"/>
          <w:gallery w:val="placeholder"/>
        </w:category>
        <w:types>
          <w:type w:val="bbPlcHdr"/>
        </w:types>
        <w:behaviors>
          <w:behavior w:val="content"/>
        </w:behaviors>
        <w:guid w:val="{A9C9EE4D-B3AD-44FB-895E-1905ED3C611A}"/>
      </w:docPartPr>
      <w:docPartBody>
        <w:p w:rsidR="00000000" w:rsidRDefault="006D490A" w:rsidP="006D490A">
          <w:pPr>
            <w:pStyle w:val="B9C9127B835445DC8F5A9F2426519C8C"/>
          </w:pPr>
          <w:r w:rsidRPr="00B0485D">
            <w:rPr>
              <w:rStyle w:val="Testosegnaposto"/>
              <w:rFonts w:ascii="Verdana" w:hAnsi="Verdana"/>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panose1 w:val="020B0604020202020204"/>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E8"/>
    <w:rsid w:val="00165840"/>
    <w:rsid w:val="001768E8"/>
    <w:rsid w:val="0035705D"/>
    <w:rsid w:val="00696F3B"/>
    <w:rsid w:val="006D490A"/>
    <w:rsid w:val="00784990"/>
    <w:rsid w:val="00802D23"/>
    <w:rsid w:val="00891A38"/>
    <w:rsid w:val="00905528"/>
    <w:rsid w:val="00A329DC"/>
    <w:rsid w:val="00AC6B33"/>
    <w:rsid w:val="00B54C27"/>
    <w:rsid w:val="00EC175B"/>
    <w:rsid w:val="00FB1954"/>
    <w:rsid w:val="00FB284E"/>
    <w:rsid w:val="00FF3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6D490A"/>
    <w:rPr>
      <w:color w:val="666666"/>
    </w:rPr>
  </w:style>
  <w:style w:type="paragraph" w:customStyle="1" w:styleId="FF330BA6ECB64F1997DF8EC4CAE7C010">
    <w:name w:val="FF330BA6ECB64F1997DF8EC4CAE7C010"/>
    <w:rsid w:val="0035705D"/>
  </w:style>
  <w:style w:type="paragraph" w:customStyle="1" w:styleId="09E37FF387234E59B824E1EBE83BE8AD">
    <w:name w:val="09E37FF387234E59B824E1EBE83BE8AD"/>
    <w:rsid w:val="001768E8"/>
  </w:style>
  <w:style w:type="paragraph" w:customStyle="1" w:styleId="F4FA774C2B4A4BE8899F352373CE359E1">
    <w:name w:val="F4FA774C2B4A4BE8899F352373CE359E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803C527CF68C413CB6BCD5EB9B77219E1">
    <w:name w:val="803C527CF68C413CB6BCD5EB9B77219E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44BFF76268C46C6974503CA7732D4DD1">
    <w:name w:val="A44BFF76268C46C6974503CA7732D4DD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312950A8DC0840869A91D13B92BCDF0A1">
    <w:name w:val="312950A8DC0840869A91D13B92BCDF0A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D2FF9A377844EB9A15D56BF207631631">
    <w:name w:val="DD2FF9A377844EB9A15D56BF207631631"/>
    <w:rsid w:val="001768E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B9C9127B835445DC8F5A9F2426519C8C">
    <w:name w:val="B9C9127B835445DC8F5A9F2426519C8C"/>
    <w:rsid w:val="006D4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245</Words>
  <Characters>1401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Richiesta per sostenere esami per la patente europea del computer</vt:lpstr>
    </vt:vector>
  </TitlesOfParts>
  <Company>TOSHIBA</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per sostenere esami per la patente europea del computer</dc:title>
  <dc:subject/>
  <dc:creator>Liceo Scientifico "NEWTON"</dc:creator>
  <cp:keywords/>
  <cp:lastModifiedBy>Lorenza Pasquariello</cp:lastModifiedBy>
  <cp:revision>10</cp:revision>
  <cp:lastPrinted>2014-10-02T13:30:00Z</cp:lastPrinted>
  <dcterms:created xsi:type="dcterms:W3CDTF">2024-10-18T16:22:00Z</dcterms:created>
  <dcterms:modified xsi:type="dcterms:W3CDTF">2024-10-19T04:53:00Z</dcterms:modified>
</cp:coreProperties>
</file>